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E8E66" w14:textId="77777777" w:rsidR="00EA11B6" w:rsidRPr="001945B5" w:rsidRDefault="00EA11B6">
      <w:pPr>
        <w:rPr>
          <w:sz w:val="26"/>
        </w:rPr>
      </w:pPr>
    </w:p>
    <w:p w14:paraId="1339BD18" w14:textId="77777777" w:rsidR="00EA11B6" w:rsidRPr="001945B5" w:rsidRDefault="00EA11B6">
      <w:pPr>
        <w:jc w:val="center"/>
        <w:rPr>
          <w:sz w:val="26"/>
        </w:rPr>
      </w:pPr>
      <w:r w:rsidRPr="001945B5">
        <w:rPr>
          <w:sz w:val="26"/>
        </w:rPr>
        <w:t>ISTANZA PER LA CONCESSIONE DI CONTRIBUTO PER</w:t>
      </w:r>
    </w:p>
    <w:p w14:paraId="2917F39F" w14:textId="77777777" w:rsidR="00EA11B6" w:rsidRPr="001945B5" w:rsidRDefault="00EA11B6">
      <w:pPr>
        <w:jc w:val="center"/>
        <w:rPr>
          <w:sz w:val="22"/>
        </w:rPr>
      </w:pPr>
      <w:r w:rsidRPr="001945B5">
        <w:rPr>
          <w:sz w:val="26"/>
        </w:rPr>
        <w:t>L’A</w:t>
      </w:r>
      <w:r w:rsidR="005419DA">
        <w:rPr>
          <w:sz w:val="26"/>
        </w:rPr>
        <w:t xml:space="preserve">TTIVITA’ DI ENTI, ASSOCIAZIONI, </w:t>
      </w:r>
      <w:r w:rsidRPr="001945B5">
        <w:rPr>
          <w:sz w:val="26"/>
        </w:rPr>
        <w:t>COMITATI</w:t>
      </w:r>
    </w:p>
    <w:p w14:paraId="16E9F38E" w14:textId="77777777" w:rsidR="00EA11B6" w:rsidRPr="001945B5" w:rsidRDefault="00EA11B6">
      <w:pPr>
        <w:jc w:val="both"/>
        <w:rPr>
          <w:sz w:val="22"/>
        </w:rPr>
      </w:pPr>
    </w:p>
    <w:p w14:paraId="28314B6E" w14:textId="77777777" w:rsidR="001945B5" w:rsidRPr="001945B5" w:rsidRDefault="001945B5">
      <w:pPr>
        <w:pStyle w:val="Titolo2"/>
        <w:rPr>
          <w:rFonts w:ascii="Times New Roman" w:hAnsi="Times New Roman" w:cs="Times New Roman"/>
        </w:rPr>
      </w:pPr>
    </w:p>
    <w:p w14:paraId="06278153" w14:textId="77777777" w:rsidR="001945B5" w:rsidRPr="001945B5" w:rsidRDefault="00EA11B6" w:rsidP="001945B5">
      <w:pPr>
        <w:pStyle w:val="Titolo2"/>
        <w:ind w:left="0" w:firstLine="6379"/>
        <w:jc w:val="left"/>
        <w:rPr>
          <w:rFonts w:ascii="Times New Roman" w:hAnsi="Times New Roman" w:cs="Times New Roman"/>
        </w:rPr>
      </w:pPr>
      <w:r w:rsidRPr="001945B5">
        <w:rPr>
          <w:rFonts w:ascii="Times New Roman" w:hAnsi="Times New Roman" w:cs="Times New Roman"/>
        </w:rPr>
        <w:t xml:space="preserve">Spett. le </w:t>
      </w:r>
    </w:p>
    <w:p w14:paraId="3498EFC5" w14:textId="77777777" w:rsidR="00EA11B6" w:rsidRPr="001945B5" w:rsidRDefault="00EA11B6" w:rsidP="001945B5">
      <w:pPr>
        <w:pStyle w:val="Titolo2"/>
        <w:ind w:left="0" w:firstLine="6379"/>
        <w:jc w:val="left"/>
        <w:rPr>
          <w:rFonts w:ascii="Times New Roman" w:hAnsi="Times New Roman" w:cs="Times New Roman"/>
        </w:rPr>
      </w:pPr>
      <w:r w:rsidRPr="001945B5">
        <w:rPr>
          <w:rFonts w:ascii="Times New Roman" w:hAnsi="Times New Roman" w:cs="Times New Roman"/>
        </w:rPr>
        <w:t>Comune</w:t>
      </w:r>
      <w:r w:rsidR="001945B5" w:rsidRPr="001945B5">
        <w:rPr>
          <w:rFonts w:ascii="Times New Roman" w:hAnsi="Times New Roman" w:cs="Times New Roman"/>
        </w:rPr>
        <w:t xml:space="preserve"> d</w:t>
      </w:r>
      <w:r w:rsidRPr="001945B5">
        <w:rPr>
          <w:rFonts w:ascii="Times New Roman" w:hAnsi="Times New Roman" w:cs="Times New Roman"/>
        </w:rPr>
        <w:t>i Torre de’ Roveri</w:t>
      </w:r>
    </w:p>
    <w:p w14:paraId="6A332F42" w14:textId="77777777" w:rsidR="001945B5" w:rsidRPr="001945B5" w:rsidRDefault="001945B5" w:rsidP="001945B5">
      <w:pPr>
        <w:ind w:firstLine="6379"/>
      </w:pPr>
    </w:p>
    <w:p w14:paraId="48A8D6E2" w14:textId="77777777" w:rsidR="001945B5" w:rsidRPr="001945B5" w:rsidRDefault="001945B5" w:rsidP="001945B5">
      <w:pPr>
        <w:ind w:firstLine="6379"/>
        <w:rPr>
          <w:sz w:val="22"/>
          <w:szCs w:val="22"/>
        </w:rPr>
      </w:pPr>
      <w:r w:rsidRPr="001945B5">
        <w:rPr>
          <w:sz w:val="22"/>
          <w:szCs w:val="22"/>
        </w:rPr>
        <w:t>Ufficio Protocollo</w:t>
      </w:r>
    </w:p>
    <w:p w14:paraId="10488920" w14:textId="77777777" w:rsidR="001945B5" w:rsidRPr="001945B5" w:rsidRDefault="001945B5">
      <w:pPr>
        <w:ind w:left="7371"/>
        <w:jc w:val="center"/>
        <w:rPr>
          <w:sz w:val="22"/>
        </w:rPr>
      </w:pPr>
    </w:p>
    <w:p w14:paraId="49C14F1D" w14:textId="77777777" w:rsidR="00EA11B6" w:rsidRPr="001945B5" w:rsidRDefault="00EA11B6">
      <w:pPr>
        <w:jc w:val="both"/>
        <w:rPr>
          <w:sz w:val="22"/>
        </w:rPr>
      </w:pPr>
    </w:p>
    <w:p w14:paraId="1804F81C" w14:textId="77777777" w:rsidR="00EA11B6" w:rsidRPr="001945B5" w:rsidRDefault="00EA11B6">
      <w:pPr>
        <w:pStyle w:val="Corpotesto"/>
        <w:suppressAutoHyphens/>
        <w:rPr>
          <w:rFonts w:ascii="Times New Roman" w:hAnsi="Times New Roman" w:cs="Times New Roman"/>
        </w:rPr>
      </w:pPr>
      <w:r w:rsidRPr="001945B5">
        <w:rPr>
          <w:rFonts w:ascii="Times New Roman" w:hAnsi="Times New Roman" w:cs="Times New Roman"/>
        </w:rPr>
        <w:t>…I…</w:t>
      </w:r>
      <w:proofErr w:type="spellStart"/>
      <w:r w:rsidRPr="001945B5">
        <w:rPr>
          <w:rFonts w:ascii="Times New Roman" w:hAnsi="Times New Roman" w:cs="Times New Roman"/>
        </w:rPr>
        <w:t>sottoscritt</w:t>
      </w:r>
      <w:proofErr w:type="spellEnd"/>
      <w:r w:rsidRPr="001945B5">
        <w:rPr>
          <w:rFonts w:ascii="Times New Roman" w:hAnsi="Times New Roman" w:cs="Times New Roman"/>
        </w:rPr>
        <w:t>………………………………………………</w:t>
      </w:r>
      <w:proofErr w:type="spellStart"/>
      <w:proofErr w:type="gramStart"/>
      <w:r w:rsidRPr="001945B5">
        <w:rPr>
          <w:rFonts w:ascii="Times New Roman" w:hAnsi="Times New Roman" w:cs="Times New Roman"/>
        </w:rPr>
        <w:t>nat</w:t>
      </w:r>
      <w:proofErr w:type="spellEnd"/>
      <w:r w:rsidRPr="001945B5">
        <w:rPr>
          <w:rFonts w:ascii="Times New Roman" w:hAnsi="Times New Roman" w:cs="Times New Roman"/>
        </w:rPr>
        <w:t>….</w:t>
      </w:r>
      <w:proofErr w:type="gramEnd"/>
      <w:r w:rsidRPr="001945B5">
        <w:rPr>
          <w:rFonts w:ascii="Times New Roman" w:hAnsi="Times New Roman" w:cs="Times New Roman"/>
        </w:rPr>
        <w:t>.a………………………………………. il…………………………………………residente in………………………………………………………… via………………………………………………</w:t>
      </w:r>
      <w:proofErr w:type="spellStart"/>
      <w:r w:rsidRPr="001945B5">
        <w:rPr>
          <w:rFonts w:ascii="Times New Roman" w:hAnsi="Times New Roman" w:cs="Times New Roman"/>
        </w:rPr>
        <w:t>tel</w:t>
      </w:r>
      <w:proofErr w:type="spellEnd"/>
      <w:r w:rsidRPr="001945B5">
        <w:rPr>
          <w:rFonts w:ascii="Times New Roman" w:hAnsi="Times New Roman" w:cs="Times New Roman"/>
        </w:rPr>
        <w:t>…………………………nella sua qualità di presidente e/o legale rappresentante del</w:t>
      </w:r>
      <w:r w:rsidR="001945B5">
        <w:rPr>
          <w:rFonts w:ascii="Times New Roman" w:hAnsi="Times New Roman" w:cs="Times New Roman"/>
        </w:rPr>
        <w:t xml:space="preserve"> </w:t>
      </w:r>
      <w:r w:rsidRPr="001945B5">
        <w:rPr>
          <w:rFonts w:ascii="Times New Roman" w:hAnsi="Times New Roman" w:cs="Times New Roman"/>
        </w:rPr>
        <w:t>…………………………………………… con sede in…………………………………………….via……………………………………………….n……</w:t>
      </w:r>
      <w:r w:rsidR="00F41941">
        <w:rPr>
          <w:rFonts w:ascii="Times New Roman" w:hAnsi="Times New Roman" w:cs="Times New Roman"/>
        </w:rPr>
        <w:t>……..</w:t>
      </w:r>
      <w:r w:rsidRPr="001945B5">
        <w:rPr>
          <w:rFonts w:ascii="Times New Roman" w:hAnsi="Times New Roman" w:cs="Times New Roman"/>
        </w:rPr>
        <w:t xml:space="preserve">, </w:t>
      </w:r>
    </w:p>
    <w:p w14:paraId="11AF0538" w14:textId="77777777" w:rsidR="00EA11B6" w:rsidRPr="001945B5" w:rsidRDefault="00EA11B6">
      <w:pPr>
        <w:pStyle w:val="Corpotesto"/>
        <w:suppressAutoHyphens/>
        <w:rPr>
          <w:rFonts w:ascii="Times New Roman" w:hAnsi="Times New Roman" w:cs="Times New Roman"/>
        </w:rPr>
      </w:pPr>
      <w:r w:rsidRPr="001945B5">
        <w:rPr>
          <w:rFonts w:ascii="Times New Roman" w:hAnsi="Times New Roman" w:cs="Times New Roman"/>
        </w:rPr>
        <w:t xml:space="preserve">c.f. / p. IVA…………………………………………...fa istanza per ottenere la concessione di un contributo di € …………………………………………………a sostegno dell’attività che la Società predetta effettuerà in codesto Comune nell’anno </w:t>
      </w:r>
      <w:proofErr w:type="gramStart"/>
      <w:r w:rsidRPr="001945B5">
        <w:rPr>
          <w:rFonts w:ascii="Times New Roman" w:hAnsi="Times New Roman" w:cs="Times New Roman"/>
        </w:rPr>
        <w:t>20….</w:t>
      </w:r>
      <w:proofErr w:type="gramEnd"/>
      <w:r w:rsidRPr="001945B5">
        <w:rPr>
          <w:rFonts w:ascii="Times New Roman" w:hAnsi="Times New Roman" w:cs="Times New Roman"/>
        </w:rPr>
        <w:t>, nel settore …………………………………………………………..</w:t>
      </w:r>
    </w:p>
    <w:p w14:paraId="0267EDEB" w14:textId="77777777" w:rsidR="00EA11B6" w:rsidRPr="001945B5" w:rsidRDefault="00EA11B6">
      <w:pPr>
        <w:keepNext/>
        <w:keepLines/>
        <w:jc w:val="both"/>
        <w:rPr>
          <w:sz w:val="22"/>
        </w:rPr>
      </w:pPr>
      <w:r w:rsidRPr="001945B5">
        <w:rPr>
          <w:sz w:val="22"/>
        </w:rPr>
        <w:t>secondo il programma allegato al presente.</w:t>
      </w:r>
    </w:p>
    <w:p w14:paraId="681F092A" w14:textId="77777777" w:rsidR="00EA11B6" w:rsidRPr="001945B5" w:rsidRDefault="00EA11B6">
      <w:pPr>
        <w:jc w:val="both"/>
        <w:rPr>
          <w:sz w:val="22"/>
        </w:rPr>
      </w:pPr>
    </w:p>
    <w:p w14:paraId="09AF8454" w14:textId="77777777" w:rsidR="00EA11B6" w:rsidRPr="001945B5" w:rsidRDefault="001945B5">
      <w:pPr>
        <w:jc w:val="both"/>
        <w:rPr>
          <w:sz w:val="22"/>
        </w:rPr>
      </w:pPr>
      <w:r>
        <w:rPr>
          <w:sz w:val="22"/>
        </w:rPr>
        <w:t>Il sottoscritto dichiara che:</w:t>
      </w:r>
    </w:p>
    <w:p w14:paraId="2D743C7F" w14:textId="77777777" w:rsidR="00EA11B6" w:rsidRPr="001945B5" w:rsidRDefault="00EA11B6">
      <w:pPr>
        <w:numPr>
          <w:ilvl w:val="0"/>
          <w:numId w:val="8"/>
        </w:numPr>
        <w:jc w:val="both"/>
        <w:rPr>
          <w:sz w:val="22"/>
        </w:rPr>
      </w:pPr>
      <w:r w:rsidRPr="001945B5">
        <w:rPr>
          <w:sz w:val="22"/>
        </w:rPr>
        <w:t>Non prosegue finalità di lucro e non ripartisce utili ai suoi soci;</w:t>
      </w:r>
    </w:p>
    <w:p w14:paraId="5F418D88" w14:textId="77777777" w:rsidR="00EA11B6" w:rsidRPr="001945B5" w:rsidRDefault="00EA11B6">
      <w:pPr>
        <w:numPr>
          <w:ilvl w:val="0"/>
          <w:numId w:val="8"/>
        </w:numPr>
        <w:jc w:val="both"/>
        <w:rPr>
          <w:sz w:val="22"/>
        </w:rPr>
      </w:pPr>
      <w:r w:rsidRPr="001945B5">
        <w:rPr>
          <w:sz w:val="22"/>
        </w:rPr>
        <w:t>Non fa parte dell’articolazione politico-amministrativa di alcuno partito, secondo quanto previsto dall’art. 7 della legge maggio 1974, n. 115 e della legge 18 novembre 1981, n. 659;</w:t>
      </w:r>
    </w:p>
    <w:p w14:paraId="70DF797D" w14:textId="77777777" w:rsidR="00EA11B6" w:rsidRPr="001945B5" w:rsidRDefault="00EA11B6">
      <w:pPr>
        <w:numPr>
          <w:ilvl w:val="0"/>
          <w:numId w:val="8"/>
        </w:numPr>
        <w:jc w:val="both"/>
        <w:rPr>
          <w:sz w:val="22"/>
        </w:rPr>
      </w:pPr>
      <w:r w:rsidRPr="001945B5">
        <w:rPr>
          <w:sz w:val="22"/>
        </w:rPr>
        <w:t>Si impegna ad utilizzare il contributo che sarà eventualmente concesso esclusivamente per l’attuazione del programma presentato;</w:t>
      </w:r>
    </w:p>
    <w:p w14:paraId="48449D81" w14:textId="77777777" w:rsidR="00EA11B6" w:rsidRPr="001945B5" w:rsidRDefault="00EA11B6">
      <w:pPr>
        <w:numPr>
          <w:ilvl w:val="0"/>
          <w:numId w:val="8"/>
        </w:numPr>
        <w:jc w:val="both"/>
      </w:pPr>
      <w:r w:rsidRPr="001945B5">
        <w:rPr>
          <w:sz w:val="22"/>
        </w:rPr>
        <w:t xml:space="preserve">Ha ricevuto un contributo dal comune </w:t>
      </w:r>
      <w:r w:rsidR="00F41941">
        <w:rPr>
          <w:sz w:val="22"/>
        </w:rPr>
        <w:t xml:space="preserve">di Torre de’ Roveri </w:t>
      </w:r>
      <w:r w:rsidRPr="001945B5">
        <w:rPr>
          <w:sz w:val="22"/>
        </w:rPr>
        <w:t>nell</w:t>
      </w:r>
      <w:r w:rsidR="00F41941">
        <w:rPr>
          <w:sz w:val="22"/>
        </w:rPr>
        <w:t xml:space="preserve">’esercizio 20…. dell’importo di </w:t>
      </w:r>
      <w:r w:rsidRPr="001945B5">
        <w:rPr>
          <w:sz w:val="22"/>
        </w:rPr>
        <w:t>€………………</w:t>
      </w:r>
      <w:proofErr w:type="gramStart"/>
      <w:r w:rsidRPr="001945B5">
        <w:rPr>
          <w:sz w:val="22"/>
        </w:rPr>
        <w:t>…….</w:t>
      </w:r>
      <w:proofErr w:type="gramEnd"/>
      <w:r w:rsidRPr="001945B5">
        <w:rPr>
          <w:sz w:val="22"/>
        </w:rPr>
        <w:t>.</w:t>
      </w:r>
      <w:r w:rsidR="00F41941">
        <w:rPr>
          <w:sz w:val="22"/>
        </w:rPr>
        <w:t xml:space="preserve"> </w:t>
      </w:r>
      <w:r w:rsidRPr="001945B5">
        <w:t>per…………………………………………………………</w:t>
      </w:r>
    </w:p>
    <w:p w14:paraId="0B5B49B0" w14:textId="77777777" w:rsidR="00EA11B6" w:rsidRPr="001945B5" w:rsidRDefault="00EA11B6">
      <w:pPr>
        <w:jc w:val="both"/>
      </w:pPr>
    </w:p>
    <w:p w14:paraId="4826A706" w14:textId="77777777" w:rsidR="00EA11B6" w:rsidRPr="001945B5" w:rsidRDefault="00EA11B6">
      <w:pPr>
        <w:rPr>
          <w:sz w:val="22"/>
        </w:rPr>
      </w:pPr>
      <w:r w:rsidRPr="001945B5">
        <w:rPr>
          <w:sz w:val="22"/>
        </w:rPr>
        <w:t>Modalità di riscossione per l’eventuale contributo:</w:t>
      </w:r>
    </w:p>
    <w:p w14:paraId="0DE272F7" w14:textId="77777777" w:rsidR="00EA11B6" w:rsidRPr="001945B5" w:rsidRDefault="00EA11B6">
      <w:pPr>
        <w:numPr>
          <w:ilvl w:val="0"/>
          <w:numId w:val="5"/>
        </w:numPr>
        <w:rPr>
          <w:sz w:val="22"/>
        </w:rPr>
      </w:pPr>
      <w:r w:rsidRPr="001945B5">
        <w:rPr>
          <w:sz w:val="22"/>
        </w:rPr>
        <w:t>Mediante accredito sul c/c postale n……………………………………;</w:t>
      </w:r>
    </w:p>
    <w:p w14:paraId="436122C8" w14:textId="77777777" w:rsidR="00C313B7" w:rsidRDefault="00EA11B6">
      <w:pPr>
        <w:numPr>
          <w:ilvl w:val="0"/>
          <w:numId w:val="5"/>
        </w:numPr>
        <w:rPr>
          <w:sz w:val="22"/>
        </w:rPr>
      </w:pPr>
      <w:r w:rsidRPr="001945B5">
        <w:rPr>
          <w:sz w:val="22"/>
        </w:rPr>
        <w:t>Mediante accredito sul c/c bancario n……………………………intestato a……………………. presso la banca………………………………</w:t>
      </w:r>
      <w:r w:rsidR="00C313B7">
        <w:rPr>
          <w:sz w:val="22"/>
        </w:rPr>
        <w:t>………………..</w:t>
      </w:r>
      <w:r w:rsidRPr="001945B5">
        <w:rPr>
          <w:sz w:val="22"/>
        </w:rPr>
        <w:t>. filiale / agenzia………………………</w:t>
      </w:r>
      <w:proofErr w:type="gramStart"/>
      <w:r w:rsidRPr="001945B5">
        <w:rPr>
          <w:sz w:val="22"/>
        </w:rPr>
        <w:t>……</w:t>
      </w:r>
      <w:r w:rsidR="00C313B7">
        <w:rPr>
          <w:sz w:val="22"/>
        </w:rPr>
        <w:t>.</w:t>
      </w:r>
      <w:proofErr w:type="gramEnd"/>
      <w:r w:rsidR="00C313B7">
        <w:rPr>
          <w:sz w:val="22"/>
        </w:rPr>
        <w:t>.</w:t>
      </w:r>
      <w:r w:rsidRPr="001945B5">
        <w:rPr>
          <w:sz w:val="22"/>
        </w:rPr>
        <w:t xml:space="preserve">……… </w:t>
      </w:r>
    </w:p>
    <w:p w14:paraId="00801D37" w14:textId="77777777" w:rsidR="00EA11B6" w:rsidRPr="001945B5" w:rsidRDefault="00EA11B6" w:rsidP="00C313B7">
      <w:pPr>
        <w:ind w:left="360"/>
        <w:rPr>
          <w:sz w:val="22"/>
        </w:rPr>
      </w:pPr>
      <w:r w:rsidRPr="001945B5">
        <w:rPr>
          <w:sz w:val="22"/>
        </w:rPr>
        <w:t>cod. IBAN…………………………</w:t>
      </w:r>
    </w:p>
    <w:p w14:paraId="4DED7031" w14:textId="77777777" w:rsidR="00EA11B6" w:rsidRPr="001945B5" w:rsidRDefault="00EA11B6">
      <w:pPr>
        <w:jc w:val="both"/>
        <w:rPr>
          <w:sz w:val="22"/>
        </w:rPr>
      </w:pPr>
    </w:p>
    <w:p w14:paraId="28F5DDE5" w14:textId="77777777" w:rsidR="00EA11B6" w:rsidRPr="001945B5" w:rsidRDefault="00EA11B6">
      <w:pPr>
        <w:jc w:val="both"/>
        <w:rPr>
          <w:b/>
          <w:sz w:val="22"/>
        </w:rPr>
      </w:pPr>
      <w:r w:rsidRPr="001945B5">
        <w:rPr>
          <w:sz w:val="22"/>
        </w:rPr>
        <w:t>Allega alla presente i seguenti documenti:</w:t>
      </w:r>
    </w:p>
    <w:p w14:paraId="7B4E742D" w14:textId="77777777" w:rsidR="001945B5" w:rsidRPr="001945B5" w:rsidRDefault="001945B5" w:rsidP="001945B5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  <w:lang w:eastAsia="it-IT"/>
        </w:rPr>
      </w:pPr>
      <w:r w:rsidRPr="001945B5">
        <w:rPr>
          <w:sz w:val="22"/>
          <w:szCs w:val="22"/>
          <w:lang w:eastAsia="it-IT"/>
        </w:rPr>
        <w:t>Relazione illustrativa dell’attività svolta regolarmente dall'ente;</w:t>
      </w:r>
    </w:p>
    <w:p w14:paraId="0BCBE853" w14:textId="77777777" w:rsidR="001945B5" w:rsidRPr="001945B5" w:rsidRDefault="001945B5" w:rsidP="001945B5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  <w:lang w:eastAsia="it-IT"/>
        </w:rPr>
      </w:pPr>
      <w:r w:rsidRPr="001945B5">
        <w:rPr>
          <w:sz w:val="22"/>
          <w:szCs w:val="22"/>
          <w:lang w:eastAsia="it-IT"/>
        </w:rPr>
        <w:t>Descrizione dettagliata delle attività e/o dei programmi da realizzare, con relativa previsione dispesa;</w:t>
      </w:r>
    </w:p>
    <w:p w14:paraId="289C62F0" w14:textId="77777777" w:rsidR="001945B5" w:rsidRPr="001945B5" w:rsidRDefault="001945B5" w:rsidP="001945B5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  <w:lang w:eastAsia="it-IT"/>
        </w:rPr>
      </w:pPr>
      <w:r w:rsidRPr="001945B5">
        <w:rPr>
          <w:sz w:val="22"/>
          <w:szCs w:val="22"/>
          <w:lang w:eastAsia="it-IT"/>
        </w:rPr>
        <w:t>Copia dello statuto e dell’atto costitutivo solo nel caso in cui avesse subito modifiche rispetto a quello detenuto dagli uffici competenti che curano la gestione dell’albo;</w:t>
      </w:r>
    </w:p>
    <w:p w14:paraId="128C602A" w14:textId="77777777" w:rsidR="00EA11B6" w:rsidRPr="001945B5" w:rsidRDefault="001945B5" w:rsidP="001945B5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  <w:lang w:eastAsia="it-IT"/>
        </w:rPr>
      </w:pPr>
      <w:r w:rsidRPr="001945B5">
        <w:rPr>
          <w:sz w:val="22"/>
          <w:szCs w:val="22"/>
          <w:lang w:eastAsia="it-IT"/>
        </w:rPr>
        <w:t>Bilancio preventivo, sottoscritto per autenticità dal Presidente o Legale Rappresentante.</w:t>
      </w:r>
    </w:p>
    <w:p w14:paraId="2E51EFF8" w14:textId="77777777" w:rsidR="00EA11B6" w:rsidRDefault="001945B5" w:rsidP="001945B5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  <w:lang w:eastAsia="it-IT"/>
        </w:rPr>
      </w:pPr>
      <w:r w:rsidRPr="001945B5">
        <w:rPr>
          <w:sz w:val="22"/>
          <w:szCs w:val="22"/>
          <w:lang w:eastAsia="it-IT"/>
        </w:rPr>
        <w:t>Bilancio consuntivo disponibile, sottoscritto per autenticità dal Presidente o Legale Rappresentante.</w:t>
      </w:r>
    </w:p>
    <w:p w14:paraId="186FC63A" w14:textId="77777777"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14:paraId="13145D57" w14:textId="77777777"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Al fine della valutazione della domanda di contributo, il sottoscritto</w:t>
      </w:r>
      <w:r w:rsidR="000D744F">
        <w:rPr>
          <w:sz w:val="22"/>
          <w:szCs w:val="22"/>
          <w:lang w:eastAsia="it-IT"/>
        </w:rPr>
        <w:t xml:space="preserve"> dichiara:</w:t>
      </w:r>
    </w:p>
    <w:p w14:paraId="0F4D83E9" w14:textId="77777777" w:rsidR="00F10BE7" w:rsidRDefault="00F10BE7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14:paraId="2BCA490E" w14:textId="77777777" w:rsidR="000D744F" w:rsidRDefault="000D744F" w:rsidP="00F10BE7">
      <w:pPr>
        <w:autoSpaceDE w:val="0"/>
        <w:autoSpaceDN w:val="0"/>
        <w:adjustRightInd w:val="0"/>
        <w:jc w:val="center"/>
        <w:rPr>
          <w:b/>
          <w:i/>
          <w:sz w:val="22"/>
          <w:szCs w:val="22"/>
          <w:lang w:eastAsia="it-IT"/>
        </w:rPr>
      </w:pPr>
      <w:r w:rsidRPr="00FD64F7">
        <w:rPr>
          <w:b/>
          <w:i/>
          <w:sz w:val="22"/>
          <w:szCs w:val="22"/>
          <w:lang w:eastAsia="it-IT"/>
        </w:rPr>
        <w:t>(se associazione sportiva)</w:t>
      </w:r>
    </w:p>
    <w:p w14:paraId="0A615589" w14:textId="77777777" w:rsidR="00FD64F7" w:rsidRPr="00FD64F7" w:rsidRDefault="00FD64F7" w:rsidP="00F10BE7">
      <w:pPr>
        <w:autoSpaceDE w:val="0"/>
        <w:autoSpaceDN w:val="0"/>
        <w:adjustRightInd w:val="0"/>
        <w:jc w:val="center"/>
        <w:rPr>
          <w:b/>
          <w:i/>
          <w:sz w:val="22"/>
          <w:szCs w:val="22"/>
          <w:lang w:eastAsia="it-IT"/>
        </w:rPr>
      </w:pPr>
    </w:p>
    <w:p w14:paraId="531B2C21" w14:textId="77777777" w:rsidR="000D744F" w:rsidRDefault="000D744F" w:rsidP="00F10BE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0D744F">
        <w:rPr>
          <w:sz w:val="22"/>
          <w:szCs w:val="22"/>
          <w:lang w:eastAsia="it-IT"/>
        </w:rPr>
        <w:t>Livello di partecipazione ai Campionati ufficiali organizzati dalle Federazioni Nazionali</w:t>
      </w:r>
      <w:r w:rsidR="00F10BE7">
        <w:rPr>
          <w:sz w:val="22"/>
          <w:szCs w:val="22"/>
          <w:lang w:eastAsia="it-IT"/>
        </w:rPr>
        <w:t>:</w:t>
      </w:r>
    </w:p>
    <w:p w14:paraId="5478D324" w14:textId="77777777" w:rsidR="00F10BE7" w:rsidRDefault="00F10BE7" w:rsidP="00F10BE7">
      <w:pPr>
        <w:autoSpaceDE w:val="0"/>
        <w:autoSpaceDN w:val="0"/>
        <w:adjustRightInd w:val="0"/>
        <w:ind w:left="1440" w:firstLine="684"/>
        <w:jc w:val="both"/>
        <w:rPr>
          <w:sz w:val="22"/>
          <w:szCs w:val="22"/>
          <w:lang w:eastAsia="it-IT"/>
        </w:rPr>
      </w:pPr>
      <w:proofErr w:type="spellStart"/>
      <w:r>
        <w:rPr>
          <w:sz w:val="22"/>
          <w:szCs w:val="22"/>
          <w:lang w:eastAsia="it-IT"/>
        </w:rPr>
        <w:t>si</w:t>
      </w:r>
      <w:proofErr w:type="spellEnd"/>
      <w:r>
        <w:rPr>
          <w:sz w:val="22"/>
          <w:szCs w:val="22"/>
          <w:lang w:eastAsia="it-IT"/>
        </w:rPr>
        <w:t xml:space="preserve"> □</w:t>
      </w:r>
      <w:r>
        <w:rPr>
          <w:sz w:val="22"/>
          <w:szCs w:val="22"/>
          <w:lang w:eastAsia="it-IT"/>
        </w:rPr>
        <w:tab/>
        <w:t>no □</w:t>
      </w:r>
    </w:p>
    <w:p w14:paraId="3A48EE29" w14:textId="77777777" w:rsidR="00F10BE7" w:rsidRDefault="00F10BE7" w:rsidP="00F10BE7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ab/>
        <w:t xml:space="preserve">Se </w:t>
      </w:r>
      <w:proofErr w:type="gramStart"/>
      <w:r>
        <w:rPr>
          <w:sz w:val="22"/>
          <w:szCs w:val="22"/>
          <w:lang w:eastAsia="it-IT"/>
        </w:rPr>
        <w:t>si</w:t>
      </w:r>
      <w:proofErr w:type="gramEnd"/>
      <w:r>
        <w:rPr>
          <w:sz w:val="22"/>
          <w:szCs w:val="22"/>
          <w:lang w:eastAsia="it-IT"/>
        </w:rPr>
        <w:t>:</w:t>
      </w:r>
    </w:p>
    <w:p w14:paraId="1AE56BD2" w14:textId="77777777" w:rsidR="00F10BE7" w:rsidRPr="000D744F" w:rsidRDefault="00F10BE7" w:rsidP="00F10BE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0D744F">
        <w:rPr>
          <w:sz w:val="22"/>
          <w:szCs w:val="22"/>
          <w:lang w:eastAsia="it-IT"/>
        </w:rPr>
        <w:t>Livello nazionale</w:t>
      </w:r>
    </w:p>
    <w:p w14:paraId="6E66115B" w14:textId="77777777" w:rsidR="00F10BE7" w:rsidRPr="000D744F" w:rsidRDefault="00F10BE7" w:rsidP="00F10BE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0D744F">
        <w:rPr>
          <w:sz w:val="22"/>
          <w:szCs w:val="22"/>
          <w:lang w:eastAsia="it-IT"/>
        </w:rPr>
        <w:t>Livello regionale</w:t>
      </w:r>
    </w:p>
    <w:p w14:paraId="5CB4C77E" w14:textId="77777777" w:rsidR="00F10BE7" w:rsidRPr="000D744F" w:rsidRDefault="00F10BE7" w:rsidP="00F10BE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0D744F">
        <w:rPr>
          <w:sz w:val="22"/>
          <w:szCs w:val="22"/>
          <w:lang w:eastAsia="it-IT"/>
        </w:rPr>
        <w:t>Livello provinciale</w:t>
      </w:r>
    </w:p>
    <w:p w14:paraId="1E561B4C" w14:textId="77777777" w:rsidR="00F10BE7" w:rsidRPr="000D744F" w:rsidRDefault="00F10BE7" w:rsidP="00F10BE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0D744F">
        <w:rPr>
          <w:sz w:val="22"/>
          <w:szCs w:val="22"/>
          <w:lang w:eastAsia="it-IT"/>
        </w:rPr>
        <w:t>Livello locale</w:t>
      </w:r>
    </w:p>
    <w:p w14:paraId="6861E303" w14:textId="77777777" w:rsidR="00F10BE7" w:rsidRPr="000D744F" w:rsidRDefault="00F10BE7" w:rsidP="00F10BE7">
      <w:pPr>
        <w:autoSpaceDE w:val="0"/>
        <w:autoSpaceDN w:val="0"/>
        <w:adjustRightInd w:val="0"/>
        <w:ind w:left="1440"/>
        <w:jc w:val="both"/>
        <w:rPr>
          <w:sz w:val="22"/>
          <w:szCs w:val="22"/>
          <w:lang w:eastAsia="it-IT"/>
        </w:rPr>
      </w:pPr>
    </w:p>
    <w:p w14:paraId="0E4ED0F8" w14:textId="77777777" w:rsidR="00F10BE7" w:rsidRDefault="00F10BE7" w:rsidP="00F10BE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Numero di tesserati nella Società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="00F41941"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>nr. _________</w:t>
      </w:r>
    </w:p>
    <w:p w14:paraId="00B37CA2" w14:textId="77777777" w:rsidR="00F10BE7" w:rsidRDefault="00F10BE7" w:rsidP="00F10BE7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eastAsia="it-IT"/>
        </w:rPr>
      </w:pPr>
    </w:p>
    <w:p w14:paraId="00C111B8" w14:textId="77777777" w:rsidR="000D744F" w:rsidRDefault="000D744F" w:rsidP="000D744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F10BE7">
        <w:rPr>
          <w:sz w:val="22"/>
          <w:szCs w:val="22"/>
          <w:lang w:eastAsia="it-IT"/>
        </w:rPr>
        <w:t>Numero di t</w:t>
      </w:r>
      <w:r w:rsidR="00F10BE7">
        <w:rPr>
          <w:sz w:val="22"/>
          <w:szCs w:val="22"/>
          <w:lang w:eastAsia="it-IT"/>
        </w:rPr>
        <w:t>esserati under 18 nella Società</w:t>
      </w:r>
      <w:r w:rsidR="00F10BE7">
        <w:rPr>
          <w:sz w:val="22"/>
          <w:szCs w:val="22"/>
          <w:lang w:eastAsia="it-IT"/>
        </w:rPr>
        <w:tab/>
      </w:r>
      <w:r w:rsidR="00F10BE7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F10BE7">
        <w:rPr>
          <w:sz w:val="22"/>
          <w:szCs w:val="22"/>
          <w:lang w:eastAsia="it-IT"/>
        </w:rPr>
        <w:t>nr. _________</w:t>
      </w:r>
    </w:p>
    <w:p w14:paraId="09D18289" w14:textId="77777777" w:rsidR="00F10BE7" w:rsidRDefault="00F10BE7" w:rsidP="00F10BE7">
      <w:pPr>
        <w:pStyle w:val="Paragrafoelenco"/>
        <w:rPr>
          <w:sz w:val="22"/>
          <w:szCs w:val="22"/>
          <w:lang w:eastAsia="it-IT"/>
        </w:rPr>
      </w:pPr>
    </w:p>
    <w:p w14:paraId="458973B5" w14:textId="77777777" w:rsidR="000D744F" w:rsidRDefault="000D744F" w:rsidP="000D744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F10BE7">
        <w:rPr>
          <w:sz w:val="22"/>
          <w:szCs w:val="22"/>
          <w:lang w:eastAsia="it-IT"/>
        </w:rPr>
        <w:t xml:space="preserve">Numero di </w:t>
      </w:r>
      <w:r w:rsidR="00F10BE7">
        <w:rPr>
          <w:sz w:val="22"/>
          <w:szCs w:val="22"/>
          <w:lang w:eastAsia="it-IT"/>
        </w:rPr>
        <w:t>tesserati con disabilità</w:t>
      </w:r>
      <w:r w:rsidR="00F10BE7">
        <w:rPr>
          <w:sz w:val="22"/>
          <w:szCs w:val="22"/>
          <w:lang w:eastAsia="it-IT"/>
        </w:rPr>
        <w:tab/>
      </w:r>
      <w:r w:rsidR="00F10BE7">
        <w:rPr>
          <w:sz w:val="22"/>
          <w:szCs w:val="22"/>
          <w:lang w:eastAsia="it-IT"/>
        </w:rPr>
        <w:tab/>
      </w:r>
      <w:r w:rsidR="00F10BE7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F10BE7">
        <w:rPr>
          <w:sz w:val="22"/>
          <w:szCs w:val="22"/>
          <w:lang w:eastAsia="it-IT"/>
        </w:rPr>
        <w:t>nr. _________</w:t>
      </w:r>
    </w:p>
    <w:p w14:paraId="4528BF37" w14:textId="77777777" w:rsidR="00F10BE7" w:rsidRDefault="00F10BE7" w:rsidP="00F10BE7">
      <w:pPr>
        <w:pStyle w:val="Paragrafoelenco"/>
        <w:rPr>
          <w:sz w:val="22"/>
          <w:szCs w:val="22"/>
          <w:lang w:eastAsia="it-IT"/>
        </w:rPr>
      </w:pPr>
    </w:p>
    <w:p w14:paraId="473C8742" w14:textId="77777777" w:rsidR="000D744F" w:rsidRDefault="00E43D16" w:rsidP="000D744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Totale in euro delle q</w:t>
      </w:r>
      <w:r w:rsidR="000D744F" w:rsidRPr="00F10BE7">
        <w:rPr>
          <w:sz w:val="22"/>
          <w:szCs w:val="22"/>
          <w:lang w:eastAsia="it-IT"/>
        </w:rPr>
        <w:t>uote per iscrizione a campionati e competizioni</w:t>
      </w:r>
      <w:r w:rsidR="00F10BE7"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="000E016C">
        <w:rPr>
          <w:sz w:val="22"/>
          <w:szCs w:val="22"/>
          <w:lang w:eastAsia="it-IT"/>
        </w:rPr>
        <w:t xml:space="preserve">€. </w:t>
      </w:r>
      <w:r w:rsidR="00F10BE7">
        <w:rPr>
          <w:sz w:val="22"/>
          <w:szCs w:val="22"/>
          <w:lang w:eastAsia="it-IT"/>
        </w:rPr>
        <w:t xml:space="preserve"> _________</w:t>
      </w:r>
    </w:p>
    <w:p w14:paraId="781DC67D" w14:textId="77777777" w:rsidR="00F10BE7" w:rsidRDefault="00F10BE7" w:rsidP="00F10BE7">
      <w:pPr>
        <w:pStyle w:val="Paragrafoelenco"/>
        <w:rPr>
          <w:sz w:val="22"/>
          <w:szCs w:val="22"/>
          <w:lang w:eastAsia="it-IT"/>
        </w:rPr>
      </w:pPr>
    </w:p>
    <w:p w14:paraId="2954AF9C" w14:textId="77777777" w:rsidR="000D744F" w:rsidRPr="00F10BE7" w:rsidRDefault="000D744F" w:rsidP="000D744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F10BE7">
        <w:rPr>
          <w:sz w:val="22"/>
          <w:szCs w:val="22"/>
          <w:lang w:eastAsia="it-IT"/>
        </w:rPr>
        <w:t>Affiliazione alla Federazione sportiva nazionale</w:t>
      </w:r>
      <w:r w:rsidR="00F10BE7">
        <w:rPr>
          <w:sz w:val="22"/>
          <w:szCs w:val="22"/>
          <w:lang w:eastAsia="it-IT"/>
        </w:rPr>
        <w:tab/>
      </w:r>
      <w:r w:rsidR="00F10BE7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F10BE7">
        <w:rPr>
          <w:sz w:val="22"/>
          <w:szCs w:val="22"/>
          <w:lang w:eastAsia="it-IT"/>
        </w:rPr>
        <w:t>si □</w:t>
      </w:r>
      <w:r w:rsidR="00F10BE7">
        <w:rPr>
          <w:sz w:val="22"/>
          <w:szCs w:val="22"/>
          <w:lang w:eastAsia="it-IT"/>
        </w:rPr>
        <w:tab/>
        <w:t>no □</w:t>
      </w:r>
    </w:p>
    <w:p w14:paraId="30E1B370" w14:textId="77777777"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14:paraId="5DAD9944" w14:textId="77777777"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14:paraId="67DDADC7" w14:textId="77777777"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14:paraId="3E609099" w14:textId="77777777" w:rsidR="00F10BE7" w:rsidRDefault="00F10BE7" w:rsidP="00F10BE7">
      <w:pPr>
        <w:autoSpaceDE w:val="0"/>
        <w:autoSpaceDN w:val="0"/>
        <w:adjustRightInd w:val="0"/>
        <w:jc w:val="center"/>
        <w:rPr>
          <w:b/>
          <w:i/>
          <w:sz w:val="22"/>
          <w:szCs w:val="22"/>
          <w:lang w:eastAsia="it-IT"/>
        </w:rPr>
      </w:pPr>
      <w:r w:rsidRPr="00FD64F7">
        <w:rPr>
          <w:b/>
          <w:i/>
          <w:sz w:val="22"/>
          <w:szCs w:val="22"/>
          <w:lang w:eastAsia="it-IT"/>
        </w:rPr>
        <w:t>(se associazione culturale e di spettacolo, volontariato, di promozione sociale)</w:t>
      </w:r>
    </w:p>
    <w:p w14:paraId="1998073D" w14:textId="77777777" w:rsidR="00FD64F7" w:rsidRPr="00FD64F7" w:rsidRDefault="00FD64F7" w:rsidP="00F10BE7">
      <w:pPr>
        <w:autoSpaceDE w:val="0"/>
        <w:autoSpaceDN w:val="0"/>
        <w:adjustRightInd w:val="0"/>
        <w:jc w:val="center"/>
        <w:rPr>
          <w:b/>
          <w:i/>
          <w:sz w:val="22"/>
          <w:szCs w:val="22"/>
          <w:lang w:eastAsia="it-IT"/>
        </w:rPr>
      </w:pPr>
    </w:p>
    <w:p w14:paraId="785A77D6" w14:textId="77777777" w:rsidR="00F10BE7" w:rsidRDefault="00F10BE7" w:rsidP="00F10BE7">
      <w:pPr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1.</w:t>
      </w:r>
      <w:r>
        <w:rPr>
          <w:sz w:val="22"/>
          <w:szCs w:val="22"/>
          <w:lang w:eastAsia="it-IT"/>
        </w:rPr>
        <w:tab/>
        <w:t>Continuità negli anni delle attività associative:</w:t>
      </w:r>
    </w:p>
    <w:p w14:paraId="41B4544A" w14:textId="77777777" w:rsidR="00F10BE7" w:rsidRPr="000D744F" w:rsidRDefault="00F10BE7" w:rsidP="00F10BE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Oltre 10 anni</w:t>
      </w:r>
    </w:p>
    <w:p w14:paraId="3E1264FD" w14:textId="77777777" w:rsidR="00F10BE7" w:rsidRPr="000D744F" w:rsidRDefault="00F10BE7" w:rsidP="00F10BE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Da 5 a 10 anni</w:t>
      </w:r>
    </w:p>
    <w:p w14:paraId="62B90A09" w14:textId="77777777" w:rsidR="00031EE2" w:rsidRPr="00031EE2" w:rsidRDefault="00F10BE7" w:rsidP="00031EE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Meno di </w:t>
      </w:r>
      <w:proofErr w:type="gramStart"/>
      <w:r>
        <w:rPr>
          <w:sz w:val="22"/>
          <w:szCs w:val="22"/>
          <w:lang w:eastAsia="it-IT"/>
        </w:rPr>
        <w:t>5</w:t>
      </w:r>
      <w:proofErr w:type="gramEnd"/>
      <w:r>
        <w:rPr>
          <w:sz w:val="22"/>
          <w:szCs w:val="22"/>
          <w:lang w:eastAsia="it-IT"/>
        </w:rPr>
        <w:t xml:space="preserve"> anni</w:t>
      </w:r>
    </w:p>
    <w:p w14:paraId="6FC2EA16" w14:textId="77777777" w:rsidR="00F10BE7" w:rsidRPr="000D744F" w:rsidRDefault="00F10BE7" w:rsidP="00F10BE7">
      <w:pPr>
        <w:autoSpaceDE w:val="0"/>
        <w:autoSpaceDN w:val="0"/>
        <w:adjustRightInd w:val="0"/>
        <w:ind w:left="1080"/>
        <w:jc w:val="both"/>
        <w:rPr>
          <w:sz w:val="22"/>
          <w:szCs w:val="22"/>
          <w:lang w:eastAsia="it-IT"/>
        </w:rPr>
      </w:pPr>
    </w:p>
    <w:p w14:paraId="239B40A2" w14:textId="77777777" w:rsidR="00F41941" w:rsidRDefault="00F10BE7" w:rsidP="00031EE2">
      <w:pPr>
        <w:numPr>
          <w:ilvl w:val="0"/>
          <w:numId w:val="14"/>
        </w:numPr>
        <w:autoSpaceDE w:val="0"/>
        <w:autoSpaceDN w:val="0"/>
        <w:adjustRightInd w:val="0"/>
        <w:ind w:left="709" w:hanging="284"/>
        <w:jc w:val="both"/>
        <w:rPr>
          <w:sz w:val="22"/>
          <w:szCs w:val="22"/>
          <w:lang w:eastAsia="it-IT"/>
        </w:rPr>
      </w:pPr>
      <w:r w:rsidRPr="00F10BE7">
        <w:rPr>
          <w:sz w:val="22"/>
          <w:szCs w:val="22"/>
          <w:lang w:eastAsia="it-IT"/>
        </w:rPr>
        <w:t>Numero di attività</w:t>
      </w:r>
      <w:r w:rsidR="004656BC">
        <w:rPr>
          <w:sz w:val="22"/>
          <w:szCs w:val="22"/>
          <w:lang w:eastAsia="it-IT"/>
        </w:rPr>
        <w:t xml:space="preserve"> </w:t>
      </w:r>
      <w:r w:rsidRPr="00F10BE7">
        <w:rPr>
          <w:sz w:val="22"/>
          <w:szCs w:val="22"/>
          <w:lang w:eastAsia="it-IT"/>
        </w:rPr>
        <w:t>/</w:t>
      </w:r>
      <w:r w:rsidR="004656BC">
        <w:rPr>
          <w:sz w:val="22"/>
          <w:szCs w:val="22"/>
          <w:lang w:eastAsia="it-IT"/>
        </w:rPr>
        <w:t xml:space="preserve"> </w:t>
      </w:r>
      <w:r w:rsidRPr="00F10BE7">
        <w:rPr>
          <w:sz w:val="22"/>
          <w:szCs w:val="22"/>
          <w:lang w:eastAsia="it-IT"/>
        </w:rPr>
        <w:t>manifestazioni svolte in collaborazione con i</w:t>
      </w:r>
      <w:r>
        <w:rPr>
          <w:sz w:val="22"/>
          <w:szCs w:val="22"/>
          <w:lang w:eastAsia="it-IT"/>
        </w:rPr>
        <w:t xml:space="preserve"> </w:t>
      </w:r>
      <w:r w:rsidRPr="00F10BE7">
        <w:rPr>
          <w:sz w:val="22"/>
          <w:szCs w:val="22"/>
          <w:lang w:eastAsia="it-IT"/>
        </w:rPr>
        <w:t>s</w:t>
      </w:r>
      <w:r w:rsidR="004656BC">
        <w:rPr>
          <w:sz w:val="22"/>
          <w:szCs w:val="22"/>
          <w:lang w:eastAsia="it-IT"/>
        </w:rPr>
        <w:t xml:space="preserve">ervizi sociali / </w:t>
      </w:r>
      <w:r w:rsidR="00FD64F7">
        <w:rPr>
          <w:sz w:val="22"/>
          <w:szCs w:val="22"/>
          <w:lang w:eastAsia="it-IT"/>
        </w:rPr>
        <w:t>assessorato alla cultura del comune</w:t>
      </w:r>
      <w:r w:rsidRPr="00F10BE7">
        <w:rPr>
          <w:sz w:val="22"/>
          <w:szCs w:val="22"/>
          <w:lang w:eastAsia="it-IT"/>
        </w:rPr>
        <w:tab/>
      </w:r>
      <w:r w:rsidRPr="00F10BE7"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</w:p>
    <w:p w14:paraId="160B5D66" w14:textId="77777777" w:rsidR="00F10BE7" w:rsidRPr="00F10BE7" w:rsidRDefault="00F10BE7" w:rsidP="00F41941">
      <w:pPr>
        <w:autoSpaceDE w:val="0"/>
        <w:autoSpaceDN w:val="0"/>
        <w:adjustRightInd w:val="0"/>
        <w:ind w:left="2833" w:firstLine="707"/>
        <w:jc w:val="both"/>
        <w:rPr>
          <w:sz w:val="22"/>
          <w:szCs w:val="22"/>
          <w:lang w:eastAsia="it-IT"/>
        </w:rPr>
      </w:pPr>
      <w:r w:rsidRPr="00F10BE7">
        <w:rPr>
          <w:sz w:val="22"/>
          <w:szCs w:val="22"/>
          <w:lang w:eastAsia="it-IT"/>
        </w:rPr>
        <w:t>nr. _________</w:t>
      </w:r>
    </w:p>
    <w:p w14:paraId="4D0ABDAA" w14:textId="77777777" w:rsidR="00F10BE7" w:rsidRDefault="00F10BE7" w:rsidP="00F10BE7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eastAsia="it-IT"/>
        </w:rPr>
      </w:pPr>
    </w:p>
    <w:p w14:paraId="301AF1A9" w14:textId="77777777" w:rsidR="00F41941" w:rsidRDefault="004656BC" w:rsidP="004656B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4656BC">
        <w:rPr>
          <w:sz w:val="22"/>
          <w:szCs w:val="22"/>
          <w:lang w:eastAsia="it-IT"/>
        </w:rPr>
        <w:t>Numero di attività/manifestazioni svolte in modo autonomo sul</w:t>
      </w:r>
      <w:r>
        <w:rPr>
          <w:sz w:val="22"/>
          <w:szCs w:val="22"/>
          <w:lang w:eastAsia="it-IT"/>
        </w:rPr>
        <w:t xml:space="preserve"> </w:t>
      </w:r>
      <w:r w:rsidRPr="004656BC">
        <w:rPr>
          <w:sz w:val="22"/>
          <w:szCs w:val="22"/>
          <w:lang w:eastAsia="it-IT"/>
        </w:rPr>
        <w:t>territorio di Torre de Roveri</w:t>
      </w:r>
      <w:r w:rsidR="00F10BE7" w:rsidRPr="004656BC"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>:</w:t>
      </w:r>
      <w:r w:rsidR="00F10BE7" w:rsidRPr="004656BC"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</w:p>
    <w:p w14:paraId="14B59E23" w14:textId="77777777" w:rsidR="00F10BE7" w:rsidRPr="004656BC" w:rsidRDefault="00F10BE7" w:rsidP="00F41941">
      <w:pPr>
        <w:autoSpaceDE w:val="0"/>
        <w:autoSpaceDN w:val="0"/>
        <w:adjustRightInd w:val="0"/>
        <w:ind w:left="2910" w:firstLine="630"/>
        <w:jc w:val="both"/>
        <w:rPr>
          <w:sz w:val="22"/>
          <w:szCs w:val="22"/>
          <w:lang w:eastAsia="it-IT"/>
        </w:rPr>
      </w:pPr>
      <w:r w:rsidRPr="004656BC">
        <w:rPr>
          <w:sz w:val="22"/>
          <w:szCs w:val="22"/>
          <w:lang w:eastAsia="it-IT"/>
        </w:rPr>
        <w:t>nr. _________</w:t>
      </w:r>
    </w:p>
    <w:p w14:paraId="168071F8" w14:textId="77777777" w:rsidR="00F10BE7" w:rsidRDefault="00F10BE7" w:rsidP="00F10BE7">
      <w:pPr>
        <w:pStyle w:val="Paragrafoelenco"/>
        <w:rPr>
          <w:sz w:val="22"/>
          <w:szCs w:val="22"/>
          <w:lang w:eastAsia="it-IT"/>
        </w:rPr>
      </w:pPr>
    </w:p>
    <w:p w14:paraId="58A0F4FC" w14:textId="77777777" w:rsidR="00FD64F7" w:rsidRPr="00FD64F7" w:rsidRDefault="00FD64F7" w:rsidP="00FD64F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FD64F7">
        <w:rPr>
          <w:sz w:val="22"/>
          <w:szCs w:val="22"/>
          <w:lang w:eastAsia="it-IT"/>
        </w:rPr>
        <w:t xml:space="preserve">Periodicità nell'erogazione dei servizi di apertura </w:t>
      </w:r>
      <w:proofErr w:type="gramStart"/>
      <w:r w:rsidRPr="00FD64F7">
        <w:rPr>
          <w:sz w:val="22"/>
          <w:szCs w:val="22"/>
          <w:lang w:eastAsia="it-IT"/>
        </w:rPr>
        <w:t>al pubblici</w:t>
      </w:r>
      <w:proofErr w:type="gramEnd"/>
      <w:r w:rsidRPr="00FD64F7">
        <w:rPr>
          <w:sz w:val="22"/>
          <w:szCs w:val="22"/>
          <w:lang w:eastAsia="it-IT"/>
        </w:rPr>
        <w:t xml:space="preserve"> per finalità di assistenza conformi alle finalità statutarie</w:t>
      </w:r>
    </w:p>
    <w:p w14:paraId="31E342BC" w14:textId="77777777" w:rsidR="00FD64F7" w:rsidRPr="000D744F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Quotidiana</w:t>
      </w:r>
    </w:p>
    <w:p w14:paraId="7684024E" w14:textId="77777777" w:rsidR="00FD64F7" w:rsidRPr="000D744F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Settimanale</w:t>
      </w:r>
    </w:p>
    <w:p w14:paraId="41596CA3" w14:textId="77777777" w:rsidR="00FD64F7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Mensile</w:t>
      </w:r>
    </w:p>
    <w:p w14:paraId="1EA97E43" w14:textId="77777777" w:rsidR="00FD64F7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Annuale</w:t>
      </w:r>
    </w:p>
    <w:p w14:paraId="675D8A08" w14:textId="77777777" w:rsidR="00FD64F7" w:rsidRPr="00031EE2" w:rsidRDefault="00FD64F7" w:rsidP="00FD64F7">
      <w:pPr>
        <w:autoSpaceDE w:val="0"/>
        <w:autoSpaceDN w:val="0"/>
        <w:adjustRightInd w:val="0"/>
        <w:ind w:left="1440"/>
        <w:jc w:val="both"/>
        <w:rPr>
          <w:sz w:val="22"/>
          <w:szCs w:val="22"/>
          <w:lang w:eastAsia="it-IT"/>
        </w:rPr>
      </w:pPr>
    </w:p>
    <w:p w14:paraId="0A854FDE" w14:textId="77777777" w:rsidR="00FD64F7" w:rsidRDefault="00FD64F7" w:rsidP="00FD64F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FD64F7">
        <w:rPr>
          <w:sz w:val="22"/>
          <w:szCs w:val="22"/>
          <w:lang w:eastAsia="it-IT"/>
        </w:rPr>
        <w:t>Valore finanziario del bilancio consuntivo</w:t>
      </w:r>
      <w:r>
        <w:rPr>
          <w:sz w:val="22"/>
          <w:szCs w:val="22"/>
          <w:lang w:eastAsia="it-IT"/>
        </w:rPr>
        <w:t>:</w:t>
      </w:r>
    </w:p>
    <w:p w14:paraId="3755ADE6" w14:textId="77777777" w:rsidR="00FD64F7" w:rsidRPr="000D744F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Oltre €. 20.000,00</w:t>
      </w:r>
    </w:p>
    <w:p w14:paraId="6CFD1782" w14:textId="77777777" w:rsidR="00FD64F7" w:rsidRPr="000D744F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Tra €. 10.0001,00 e €. 20.000,00</w:t>
      </w:r>
    </w:p>
    <w:p w14:paraId="447BD6F4" w14:textId="77777777" w:rsidR="00FD64F7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Tra €. 1.001,00 e €. 10.000,00</w:t>
      </w:r>
    </w:p>
    <w:p w14:paraId="5DF22AE0" w14:textId="77777777" w:rsidR="00FD64F7" w:rsidRPr="00FD64F7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Fino a €. 1.000,00</w:t>
      </w:r>
    </w:p>
    <w:p w14:paraId="2E63C438" w14:textId="77777777" w:rsidR="00FD64F7" w:rsidRDefault="00FD64F7" w:rsidP="00FD64F7">
      <w:pPr>
        <w:autoSpaceDE w:val="0"/>
        <w:autoSpaceDN w:val="0"/>
        <w:adjustRightInd w:val="0"/>
        <w:ind w:left="1440"/>
        <w:jc w:val="both"/>
        <w:rPr>
          <w:sz w:val="22"/>
          <w:szCs w:val="22"/>
          <w:lang w:eastAsia="it-IT"/>
        </w:rPr>
      </w:pPr>
    </w:p>
    <w:p w14:paraId="446B60F3" w14:textId="77777777" w:rsidR="00FD64F7" w:rsidRDefault="00FD64F7" w:rsidP="00FD64F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FD64F7">
        <w:rPr>
          <w:sz w:val="22"/>
          <w:szCs w:val="22"/>
          <w:lang w:eastAsia="it-IT"/>
        </w:rPr>
        <w:t>Numero di iscritti e partecipanti alla vita associativa nel periodo di riferimento (Persone coinvolte nell'erogazione del servizio)</w:t>
      </w:r>
      <w:r>
        <w:rPr>
          <w:sz w:val="22"/>
          <w:szCs w:val="22"/>
          <w:lang w:eastAsia="it-IT"/>
        </w:rPr>
        <w:t>:</w:t>
      </w:r>
    </w:p>
    <w:p w14:paraId="6673247D" w14:textId="77777777" w:rsidR="00FD64F7" w:rsidRPr="000D744F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Oltre 50 iscritti</w:t>
      </w:r>
    </w:p>
    <w:p w14:paraId="6A4BC3EC" w14:textId="77777777" w:rsidR="00FD64F7" w:rsidRPr="000D744F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Da 31 a 50 iscritti</w:t>
      </w:r>
    </w:p>
    <w:p w14:paraId="77A81FE1" w14:textId="77777777" w:rsidR="00FD64F7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Da 11 a 30 iscritti</w:t>
      </w:r>
    </w:p>
    <w:p w14:paraId="07DBF134" w14:textId="77777777" w:rsidR="00FD64F7" w:rsidRPr="00FD64F7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Fino a </w:t>
      </w:r>
      <w:proofErr w:type="gramStart"/>
      <w:r>
        <w:rPr>
          <w:sz w:val="22"/>
          <w:szCs w:val="22"/>
          <w:lang w:eastAsia="it-IT"/>
        </w:rPr>
        <w:t>10</w:t>
      </w:r>
      <w:proofErr w:type="gramEnd"/>
      <w:r w:rsidRPr="00FD64F7">
        <w:rPr>
          <w:sz w:val="22"/>
          <w:szCs w:val="22"/>
          <w:lang w:eastAsia="it-IT"/>
        </w:rPr>
        <w:t xml:space="preserve"> </w:t>
      </w:r>
      <w:r>
        <w:rPr>
          <w:sz w:val="22"/>
          <w:szCs w:val="22"/>
          <w:lang w:eastAsia="it-IT"/>
        </w:rPr>
        <w:t>iscritti</w:t>
      </w:r>
    </w:p>
    <w:p w14:paraId="1BC1121D" w14:textId="77777777" w:rsidR="00F10BE7" w:rsidRDefault="00F10BE7" w:rsidP="00F10BE7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14:paraId="58E09B2E" w14:textId="77777777" w:rsidR="00F10BE7" w:rsidRDefault="00F10BE7" w:rsidP="00F10BE7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14:paraId="3BAE19D7" w14:textId="77777777"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14:paraId="212216B0" w14:textId="77777777"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14:paraId="33CD1FA7" w14:textId="77777777"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14:paraId="5F44089B" w14:textId="77777777" w:rsidR="001945B5" w:rsidRP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14:paraId="500B1253" w14:textId="77777777" w:rsidR="00EA11B6" w:rsidRPr="001945B5" w:rsidRDefault="00EA11B6" w:rsidP="00F41941">
      <w:pPr>
        <w:ind w:left="4956" w:firstLine="708"/>
        <w:jc w:val="center"/>
      </w:pPr>
      <w:r w:rsidRPr="001945B5">
        <w:rPr>
          <w:sz w:val="22"/>
        </w:rPr>
        <w:t>…………………………….</w:t>
      </w:r>
    </w:p>
    <w:p w14:paraId="53CAE932" w14:textId="77777777" w:rsidR="00EA11B6" w:rsidRPr="001945B5" w:rsidRDefault="00EA11B6" w:rsidP="00F41941">
      <w:pPr>
        <w:ind w:firstLine="6663"/>
      </w:pPr>
      <w:r w:rsidRPr="001945B5">
        <w:t>IL DICHIARANTE</w:t>
      </w:r>
    </w:p>
    <w:p w14:paraId="2A610459" w14:textId="77777777" w:rsidR="00EA11B6" w:rsidRPr="001945B5" w:rsidRDefault="00EA11B6">
      <w:pPr>
        <w:jc w:val="right"/>
      </w:pPr>
    </w:p>
    <w:p w14:paraId="66F0945C" w14:textId="77777777" w:rsidR="00EA11B6" w:rsidRPr="001945B5" w:rsidRDefault="00EA11B6" w:rsidP="00F41941">
      <w:pPr>
        <w:rPr>
          <w:sz w:val="22"/>
        </w:rPr>
      </w:pPr>
    </w:p>
    <w:sectPr w:rsidR="00EA11B6" w:rsidRPr="001945B5">
      <w:pgSz w:w="11906" w:h="16838"/>
      <w:pgMar w:top="993" w:right="1134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0E492895"/>
    <w:multiLevelType w:val="hybridMultilevel"/>
    <w:tmpl w:val="0B26F49A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62DAE"/>
    <w:multiLevelType w:val="hybridMultilevel"/>
    <w:tmpl w:val="B5561BE6"/>
    <w:lvl w:ilvl="0" w:tplc="DCD2F1E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34C7C"/>
    <w:multiLevelType w:val="hybridMultilevel"/>
    <w:tmpl w:val="5E14B31A"/>
    <w:lvl w:ilvl="0" w:tplc="45B81DE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2B4DA3"/>
    <w:multiLevelType w:val="hybridMultilevel"/>
    <w:tmpl w:val="63DC5F2C"/>
    <w:lvl w:ilvl="0" w:tplc="00000005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814B8E"/>
    <w:multiLevelType w:val="hybridMultilevel"/>
    <w:tmpl w:val="9F7AA5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028295">
    <w:abstractNumId w:val="0"/>
  </w:num>
  <w:num w:numId="2" w16cid:durableId="1768769745">
    <w:abstractNumId w:val="1"/>
  </w:num>
  <w:num w:numId="3" w16cid:durableId="666909088">
    <w:abstractNumId w:val="2"/>
  </w:num>
  <w:num w:numId="4" w16cid:durableId="1159690609">
    <w:abstractNumId w:val="3"/>
  </w:num>
  <w:num w:numId="5" w16cid:durableId="916942723">
    <w:abstractNumId w:val="4"/>
  </w:num>
  <w:num w:numId="6" w16cid:durableId="982389449">
    <w:abstractNumId w:val="5"/>
  </w:num>
  <w:num w:numId="7" w16cid:durableId="35783831">
    <w:abstractNumId w:val="6"/>
  </w:num>
  <w:num w:numId="8" w16cid:durableId="1458136149">
    <w:abstractNumId w:val="7"/>
  </w:num>
  <w:num w:numId="9" w16cid:durableId="464468316">
    <w:abstractNumId w:val="8"/>
  </w:num>
  <w:num w:numId="10" w16cid:durableId="1756593014">
    <w:abstractNumId w:val="9"/>
  </w:num>
  <w:num w:numId="11" w16cid:durableId="281226217">
    <w:abstractNumId w:val="10"/>
  </w:num>
  <w:num w:numId="12" w16cid:durableId="180439657">
    <w:abstractNumId w:val="13"/>
  </w:num>
  <w:num w:numId="13" w16cid:durableId="609821822">
    <w:abstractNumId w:val="12"/>
  </w:num>
  <w:num w:numId="14" w16cid:durableId="12520067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16"/>
    <w:rsid w:val="00031EE2"/>
    <w:rsid w:val="000D0823"/>
    <w:rsid w:val="000D744F"/>
    <w:rsid w:val="000E016C"/>
    <w:rsid w:val="001945B5"/>
    <w:rsid w:val="004656BC"/>
    <w:rsid w:val="005419DA"/>
    <w:rsid w:val="005C728B"/>
    <w:rsid w:val="007F1F8D"/>
    <w:rsid w:val="00AE14C4"/>
    <w:rsid w:val="00BC4116"/>
    <w:rsid w:val="00C313B7"/>
    <w:rsid w:val="00E43D16"/>
    <w:rsid w:val="00EA11B6"/>
    <w:rsid w:val="00F10BE7"/>
    <w:rsid w:val="00F41941"/>
    <w:rsid w:val="00FD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80B5AE"/>
  <w15:docId w15:val="{F04A1432-D3FF-49BD-8D3D-3B6C31FD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rFonts w:ascii="Arial" w:hAnsi="Arial" w:cs="Arial"/>
      <w:b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7371" w:firstLine="0"/>
      <w:jc w:val="center"/>
      <w:outlineLvl w:val="1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16"/>
    </w:rPr>
  </w:style>
  <w:style w:type="character" w:customStyle="1" w:styleId="WW8Num2z0">
    <w:name w:val="WW8Num2z0"/>
    <w:rPr>
      <w:rFonts w:ascii="Wingdings" w:hAnsi="Wingdings" w:cs="Wingdings" w:hint="default"/>
      <w:sz w:val="16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10z0">
    <w:name w:val="WW8Num10z0"/>
    <w:rPr>
      <w:rFonts w:ascii="Wingdings" w:hAnsi="Wingdings" w:cs="Wingdings" w:hint="default"/>
      <w:sz w:val="16"/>
    </w:rPr>
  </w:style>
  <w:style w:type="character" w:customStyle="1" w:styleId="WW8Num11z0">
    <w:name w:val="WW8Num11z0"/>
    <w:rPr>
      <w:rFonts w:ascii="Wingdings" w:hAnsi="Wingdings" w:cs="Wingdings" w:hint="default"/>
      <w:sz w:val="16"/>
    </w:rPr>
  </w:style>
  <w:style w:type="character" w:customStyle="1" w:styleId="WW8Num12z0">
    <w:name w:val="WW8Num12z0"/>
    <w:rPr>
      <w:rFonts w:ascii="Arial" w:hAnsi="Arial" w:cs="Aria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Carpredefinitoparagrafo1">
    <w:name w:val="Car. predefinito paragrafo1"/>
  </w:style>
  <w:style w:type="character" w:styleId="Enfasicorsivo">
    <w:name w:val="Emphasis"/>
    <w:qFormat/>
    <w:rPr>
      <w:i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keepNext/>
      <w:keepLines/>
      <w:jc w:val="both"/>
    </w:pPr>
    <w:rPr>
      <w:rFonts w:ascii="Arial" w:hAnsi="Arial" w:cs="Arial"/>
      <w:sz w:val="22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F10B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F3B89-C077-4402-BC70-D94F49C0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Hewlett-Packard Company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Comune Torre de' Roveri</dc:creator>
  <cp:lastModifiedBy>Anna Senes - Comune Torre de Roveri</cp:lastModifiedBy>
  <cp:revision>2</cp:revision>
  <cp:lastPrinted>1900-12-31T22:00:00Z</cp:lastPrinted>
  <dcterms:created xsi:type="dcterms:W3CDTF">2024-07-08T12:19:00Z</dcterms:created>
  <dcterms:modified xsi:type="dcterms:W3CDTF">2024-07-08T12:19:00Z</dcterms:modified>
</cp:coreProperties>
</file>